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3A" w:rsidRPr="00273861" w:rsidRDefault="00E13A3A" w:rsidP="00E13A3A">
      <w:pPr>
        <w:jc w:val="center"/>
        <w:rPr>
          <w:rFonts w:ascii="Times New Roman" w:hAnsi="Times New Roman" w:cs="Times New Roman"/>
        </w:rPr>
      </w:pPr>
      <w:r w:rsidRPr="00273861">
        <w:rPr>
          <w:rFonts w:ascii="Times New Roman" w:hAnsi="Times New Roman" w:cs="Times New Roman"/>
        </w:rPr>
        <w:t>Муниципальное автономное дошкольное образовательное учреждение «Детский сад общеразвивающего вида №10 с приоритетным осуществлением деятельности по познавательному и речевому направлению развития воспитанников»</w:t>
      </w:r>
    </w:p>
    <w:p w:rsidR="00E13A3A" w:rsidRDefault="00E13A3A" w:rsidP="00E13A3A">
      <w:pPr>
        <w:jc w:val="center"/>
        <w:rPr>
          <w:rFonts w:ascii="Times New Roman" w:hAnsi="Times New Roman" w:cs="Times New Roman"/>
          <w:bCs/>
        </w:rPr>
      </w:pPr>
      <w:r w:rsidRPr="00273861">
        <w:rPr>
          <w:rFonts w:ascii="Times New Roman" w:hAnsi="Times New Roman" w:cs="Times New Roman"/>
          <w:bCs/>
        </w:rPr>
        <w:t>(МАДОУ детский сад 10)</w:t>
      </w:r>
    </w:p>
    <w:p w:rsidR="00E13A3A" w:rsidRPr="00273861" w:rsidRDefault="00E13A3A" w:rsidP="00E13A3A">
      <w:pPr>
        <w:jc w:val="center"/>
        <w:rPr>
          <w:rFonts w:ascii="Times New Roman" w:hAnsi="Times New Roman" w:cs="Times New Roman"/>
        </w:rPr>
      </w:pPr>
      <w:r w:rsidRPr="00273861">
        <w:rPr>
          <w:rFonts w:ascii="Times New Roman" w:hAnsi="Times New Roman" w:cs="Times New Roman"/>
        </w:rPr>
        <w:t>____________________________________________________________</w:t>
      </w:r>
    </w:p>
    <w:p w:rsidR="00E13A3A" w:rsidRPr="00273861" w:rsidRDefault="00E13A3A" w:rsidP="00E13A3A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Юр. адрес: </w:t>
      </w:r>
      <w:r w:rsidRPr="00273861">
        <w:rPr>
          <w:rFonts w:ascii="Times New Roman" w:hAnsi="Times New Roman" w:cs="Times New Roman"/>
          <w:lang w:eastAsia="en-US"/>
        </w:rPr>
        <w:t xml:space="preserve">623300, Свердловская область г. Красноуфимск, ул. Писцова, </w:t>
      </w:r>
      <w:r>
        <w:rPr>
          <w:rFonts w:ascii="Times New Roman" w:hAnsi="Times New Roman" w:cs="Times New Roman"/>
          <w:lang w:eastAsia="en-US"/>
        </w:rPr>
        <w:t xml:space="preserve">д. </w:t>
      </w:r>
      <w:r w:rsidRPr="00273861">
        <w:rPr>
          <w:rFonts w:ascii="Times New Roman" w:hAnsi="Times New Roman" w:cs="Times New Roman"/>
          <w:lang w:eastAsia="en-US"/>
        </w:rPr>
        <w:t xml:space="preserve">44  </w:t>
      </w:r>
    </w:p>
    <w:p w:rsidR="00E13A3A" w:rsidRPr="000609EC" w:rsidRDefault="00E13A3A" w:rsidP="00E13A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 w:eastAsia="en-US"/>
        </w:rPr>
      </w:pPr>
      <w:r w:rsidRPr="00273861">
        <w:rPr>
          <w:rFonts w:ascii="Times New Roman" w:hAnsi="Times New Roman" w:cs="Times New Roman"/>
          <w:lang w:eastAsia="en-US"/>
        </w:rPr>
        <w:t>Тел</w:t>
      </w:r>
      <w:r w:rsidRPr="000609EC">
        <w:rPr>
          <w:rFonts w:ascii="Times New Roman" w:hAnsi="Times New Roman" w:cs="Times New Roman"/>
          <w:lang w:val="en-US" w:eastAsia="en-US"/>
        </w:rPr>
        <w:t xml:space="preserve">. (343 94) 5-16-88, </w:t>
      </w:r>
      <w:r>
        <w:rPr>
          <w:rFonts w:ascii="Times New Roman" w:hAnsi="Times New Roman" w:cs="Times New Roman"/>
          <w:lang w:val="en-US" w:eastAsia="en-US"/>
        </w:rPr>
        <w:t>e</w:t>
      </w:r>
      <w:r w:rsidRPr="000609EC">
        <w:rPr>
          <w:rFonts w:ascii="Times New Roman" w:hAnsi="Times New Roman" w:cs="Times New Roman"/>
          <w:lang w:val="en-US" w:eastAsia="en-US"/>
        </w:rPr>
        <w:t>-</w:t>
      </w:r>
      <w:r w:rsidRPr="00273861">
        <w:rPr>
          <w:rFonts w:ascii="Times New Roman" w:hAnsi="Times New Roman" w:cs="Times New Roman"/>
          <w:lang w:val="de-DE" w:eastAsia="en-US"/>
        </w:rPr>
        <w:t xml:space="preserve">mail: </w:t>
      </w:r>
      <w:r w:rsidRPr="00EC5316">
        <w:rPr>
          <w:rFonts w:ascii="Times New Roman" w:hAnsi="Times New Roman" w:cs="Times New Roman"/>
          <w:lang w:val="en-US" w:eastAsia="en-US"/>
        </w:rPr>
        <w:t>mkdou</w:t>
      </w:r>
      <w:r w:rsidRPr="000609EC">
        <w:rPr>
          <w:rFonts w:ascii="Times New Roman" w:hAnsi="Times New Roman" w:cs="Times New Roman"/>
          <w:lang w:val="en-US" w:eastAsia="en-US"/>
        </w:rPr>
        <w:t>10@</w:t>
      </w:r>
      <w:r w:rsidRPr="00EC5316">
        <w:rPr>
          <w:rFonts w:ascii="Times New Roman" w:hAnsi="Times New Roman" w:cs="Times New Roman"/>
          <w:lang w:val="en-US" w:eastAsia="en-US"/>
        </w:rPr>
        <w:t>yandex</w:t>
      </w:r>
      <w:r w:rsidRPr="000609EC">
        <w:rPr>
          <w:rFonts w:ascii="Times New Roman" w:hAnsi="Times New Roman" w:cs="Times New Roman"/>
          <w:lang w:val="en-US" w:eastAsia="en-US"/>
        </w:rPr>
        <w:t>.</w:t>
      </w:r>
      <w:r w:rsidRPr="00EC5316">
        <w:rPr>
          <w:rFonts w:ascii="Times New Roman" w:hAnsi="Times New Roman" w:cs="Times New Roman"/>
          <w:lang w:val="en-US" w:eastAsia="en-US"/>
        </w:rPr>
        <w:t>ru</w:t>
      </w:r>
    </w:p>
    <w:p w:rsidR="00E13A3A" w:rsidRDefault="001E6E12" w:rsidP="00E13A3A">
      <w:pPr>
        <w:jc w:val="center"/>
        <w:rPr>
          <w:rFonts w:ascii="Times New Roman" w:hAnsi="Times New Roman" w:cs="Times New Roman"/>
          <w:lang w:eastAsia="en-US"/>
        </w:rPr>
      </w:pPr>
      <w:hyperlink r:id="rId7" w:history="1">
        <w:r w:rsidR="00E13A3A" w:rsidRPr="00371197">
          <w:rPr>
            <w:rStyle w:val="a3"/>
            <w:rFonts w:ascii="Times New Roman" w:hAnsi="Times New Roman" w:cs="Times New Roman"/>
            <w:lang w:val="en-US" w:eastAsia="en-US"/>
          </w:rPr>
          <w:t>https</w:t>
        </w:r>
        <w:r w:rsidR="00E13A3A" w:rsidRPr="00371197">
          <w:rPr>
            <w:rStyle w:val="a3"/>
            <w:rFonts w:ascii="Times New Roman" w:hAnsi="Times New Roman" w:cs="Times New Roman"/>
            <w:lang w:eastAsia="en-US"/>
          </w:rPr>
          <w:t>://10</w:t>
        </w:r>
        <w:r w:rsidR="00E13A3A" w:rsidRPr="00371197">
          <w:rPr>
            <w:rStyle w:val="a3"/>
            <w:rFonts w:ascii="Times New Roman" w:hAnsi="Times New Roman" w:cs="Times New Roman"/>
            <w:lang w:val="en-US" w:eastAsia="en-US"/>
          </w:rPr>
          <w:t>kt</w:t>
        </w:r>
        <w:r w:rsidR="00E13A3A" w:rsidRPr="00371197">
          <w:rPr>
            <w:rStyle w:val="a3"/>
            <w:rFonts w:ascii="Times New Roman" w:hAnsi="Times New Roman" w:cs="Times New Roman"/>
            <w:lang w:eastAsia="en-US"/>
          </w:rPr>
          <w:t>.</w:t>
        </w:r>
        <w:r w:rsidR="00E13A3A" w:rsidRPr="00371197">
          <w:rPr>
            <w:rStyle w:val="a3"/>
            <w:rFonts w:ascii="Times New Roman" w:hAnsi="Times New Roman" w:cs="Times New Roman"/>
            <w:lang w:val="en-US" w:eastAsia="en-US"/>
          </w:rPr>
          <w:t>tvoysadik</w:t>
        </w:r>
        <w:r w:rsidR="00E13A3A" w:rsidRPr="00371197">
          <w:rPr>
            <w:rStyle w:val="a3"/>
            <w:rFonts w:ascii="Times New Roman" w:hAnsi="Times New Roman" w:cs="Times New Roman"/>
            <w:lang w:eastAsia="en-US"/>
          </w:rPr>
          <w:t>.</w:t>
        </w:r>
        <w:r w:rsidR="00E13A3A" w:rsidRPr="00371197">
          <w:rPr>
            <w:rStyle w:val="a3"/>
            <w:rFonts w:ascii="Times New Roman" w:hAnsi="Times New Roman" w:cs="Times New Roman"/>
            <w:lang w:val="en-US" w:eastAsia="en-US"/>
          </w:rPr>
          <w:t>ru</w:t>
        </w:r>
        <w:r w:rsidR="00E13A3A" w:rsidRPr="00371197">
          <w:rPr>
            <w:rStyle w:val="a3"/>
            <w:rFonts w:ascii="Times New Roman" w:hAnsi="Times New Roman" w:cs="Times New Roman"/>
            <w:lang w:eastAsia="en-US"/>
          </w:rPr>
          <w:t>/</w:t>
        </w:r>
      </w:hyperlink>
    </w:p>
    <w:p w:rsidR="00E13A3A" w:rsidRDefault="00E13A3A" w:rsidP="00E13A3A">
      <w:pPr>
        <w:pStyle w:val="20"/>
        <w:shd w:val="clear" w:color="auto" w:fill="auto"/>
        <w:spacing w:line="240" w:lineRule="auto"/>
        <w:ind w:firstLine="360"/>
        <w:jc w:val="both"/>
      </w:pPr>
    </w:p>
    <w:p w:rsidR="00745815" w:rsidRDefault="00A96E3E" w:rsidP="00E13A3A">
      <w:pPr>
        <w:pStyle w:val="20"/>
        <w:shd w:val="clear" w:color="auto" w:fill="auto"/>
        <w:spacing w:line="240" w:lineRule="auto"/>
      </w:pPr>
      <w:r>
        <w:t>Информация об обеспечении доступа в здани</w:t>
      </w:r>
      <w:r w:rsidR="00E13A3A">
        <w:t>е</w:t>
      </w:r>
      <w:r>
        <w:t xml:space="preserve"> МАДОУ детский сад </w:t>
      </w:r>
      <w:r w:rsidR="00E13A3A">
        <w:t xml:space="preserve">10 </w:t>
      </w:r>
      <w:r>
        <w:t>инвалидов и лиц с ограниченными возможностями</w:t>
      </w:r>
      <w:r w:rsidR="00E13A3A">
        <w:t xml:space="preserve"> </w:t>
      </w:r>
      <w:r>
        <w:t>здоровья</w:t>
      </w:r>
    </w:p>
    <w:p w:rsidR="00E13A3A" w:rsidRDefault="00E13A3A" w:rsidP="00E13A3A">
      <w:pPr>
        <w:pStyle w:val="20"/>
        <w:shd w:val="clear" w:color="auto" w:fill="auto"/>
        <w:spacing w:line="240" w:lineRule="auto"/>
      </w:pPr>
    </w:p>
    <w:p w:rsidR="00745815" w:rsidRDefault="00A96E3E" w:rsidP="00E13A3A">
      <w:pPr>
        <w:pStyle w:val="1"/>
        <w:shd w:val="clear" w:color="auto" w:fill="auto"/>
        <w:spacing w:line="240" w:lineRule="auto"/>
        <w:ind w:right="300"/>
      </w:pPr>
      <w:r>
        <w:t>В здани</w:t>
      </w:r>
      <w:r w:rsidR="00E13A3A">
        <w:t>е</w:t>
      </w:r>
      <w:r>
        <w:t xml:space="preserve"> </w:t>
      </w:r>
      <w:r w:rsidR="00E13A3A">
        <w:t xml:space="preserve">МАДОУ детский сад 10 </w:t>
      </w:r>
      <w:r>
        <w:t>доступ инвалидов и лиц с ограниченными возможностями здоровья</w:t>
      </w:r>
      <w:r w:rsidR="00E13A3A" w:rsidRPr="00E13A3A">
        <w:t xml:space="preserve"> </w:t>
      </w:r>
      <w:r w:rsidR="00E13A3A">
        <w:t>обеспечен частично</w:t>
      </w:r>
      <w:r>
        <w:t>:</w:t>
      </w:r>
    </w:p>
    <w:p w:rsidR="00745815" w:rsidRDefault="00A96E3E" w:rsidP="00E13A3A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640"/>
      </w:pPr>
      <w:r>
        <w:t xml:space="preserve"> установлены цветовые указатели на входных дверях;</w:t>
      </w:r>
    </w:p>
    <w:p w:rsidR="00745815" w:rsidRDefault="00A96E3E" w:rsidP="00E13A3A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300" w:firstLine="640"/>
      </w:pPr>
      <w:r>
        <w:t xml:space="preserve"> установлен</w:t>
      </w:r>
      <w:r w:rsidR="00FC3C1B">
        <w:t>а</w:t>
      </w:r>
      <w:r>
        <w:t xml:space="preserve"> </w:t>
      </w:r>
      <w:r w:rsidR="00FC3C1B">
        <w:t>кнопка</w:t>
      </w:r>
      <w:r>
        <w:t xml:space="preserve"> вызова сотрудника</w:t>
      </w:r>
      <w:r w:rsidR="00E13A3A">
        <w:t xml:space="preserve"> МАДОУ детский сад 10</w:t>
      </w:r>
      <w:r>
        <w:t>;</w:t>
      </w:r>
    </w:p>
    <w:p w:rsidR="00FC3C1B" w:rsidRDefault="00FC3C1B" w:rsidP="00E13A3A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300" w:firstLine="640"/>
      </w:pPr>
      <w:bookmarkStart w:id="0" w:name="_GoBack"/>
      <w:bookmarkEnd w:id="0"/>
      <w:r>
        <w:t>установлен пандус, прерила;</w:t>
      </w:r>
    </w:p>
    <w:p w:rsidR="00745815" w:rsidRDefault="00A96E3E" w:rsidP="00E13A3A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300"/>
      </w:pPr>
      <w:r>
        <w:t xml:space="preserve"> входн</w:t>
      </w:r>
      <w:r w:rsidR="00E13A3A">
        <w:t>ая</w:t>
      </w:r>
      <w:r>
        <w:t xml:space="preserve"> групп</w:t>
      </w:r>
      <w:r w:rsidR="00E13A3A">
        <w:t>а</w:t>
      </w:r>
      <w:r>
        <w:t xml:space="preserve"> оборудован</w:t>
      </w:r>
      <w:r w:rsidR="00E13A3A">
        <w:t>а</w:t>
      </w:r>
      <w:r>
        <w:t xml:space="preserve"> тактильным указател</w:t>
      </w:r>
      <w:r w:rsidR="00E13A3A">
        <w:t>е</w:t>
      </w:r>
      <w:r>
        <w:t>м с шрифтом Брайля.</w:t>
      </w:r>
    </w:p>
    <w:p w:rsidR="00E13A3A" w:rsidRDefault="00E13A3A" w:rsidP="00E13A3A">
      <w:pPr>
        <w:pStyle w:val="1"/>
        <w:shd w:val="clear" w:color="auto" w:fill="auto"/>
        <w:spacing w:line="240" w:lineRule="auto"/>
        <w:ind w:left="360" w:right="300" w:firstLine="0"/>
      </w:pPr>
    </w:p>
    <w:p w:rsidR="00745815" w:rsidRDefault="00E13A3A" w:rsidP="00E13A3A">
      <w:pPr>
        <w:pStyle w:val="1"/>
        <w:shd w:val="clear" w:color="auto" w:fill="auto"/>
        <w:spacing w:line="240" w:lineRule="auto"/>
        <w:ind w:right="300" w:firstLine="640"/>
      </w:pPr>
      <w:r>
        <w:t>МАДОУ детский сад 10</w:t>
      </w:r>
      <w:r w:rsidR="00A96E3E">
        <w:t xml:space="preserve"> предоставляет услуги детям- инвалидам по реализации основной </w:t>
      </w:r>
      <w:r>
        <w:t xml:space="preserve">образовательной программы </w:t>
      </w:r>
      <w:r w:rsidR="00A96E3E">
        <w:t>дошкольного образования и адаптированных образовательных программ дошкольного образования с учетом особенностей психофизического развития, индивидуальных возможностей, присмотр и уход. Обеспечивает психолого-педагогическ</w:t>
      </w:r>
      <w:r w:rsidR="000609EC">
        <w:t>у</w:t>
      </w:r>
      <w:r w:rsidR="00A96E3E">
        <w:t>ю и консультативную поддержку родителями (законными представителями)</w:t>
      </w:r>
      <w:r w:rsidR="000609EC">
        <w:t xml:space="preserve"> обучающихся</w:t>
      </w:r>
      <w:r w:rsidR="00A96E3E">
        <w:t>.</w:t>
      </w:r>
    </w:p>
    <w:p w:rsidR="00745815" w:rsidRDefault="00A96E3E" w:rsidP="00E13A3A">
      <w:pPr>
        <w:pStyle w:val="1"/>
        <w:shd w:val="clear" w:color="auto" w:fill="auto"/>
        <w:spacing w:line="240" w:lineRule="auto"/>
        <w:ind w:right="300"/>
      </w:pPr>
      <w:r>
        <w:t>Все необходимые помещения (групповое помещение, санитарно - гигиеническое помещение</w:t>
      </w:r>
      <w:r w:rsidR="00E13A3A">
        <w:t>)</w:t>
      </w:r>
      <w:r>
        <w:t xml:space="preserve"> расположены на 1 этаже здания.</w:t>
      </w:r>
    </w:p>
    <w:p w:rsidR="00745815" w:rsidRDefault="00745815" w:rsidP="00E13A3A">
      <w:pPr>
        <w:rPr>
          <w:sz w:val="2"/>
          <w:szCs w:val="2"/>
        </w:rPr>
      </w:pPr>
    </w:p>
    <w:p w:rsidR="001E6E12" w:rsidRDefault="001E6E12"/>
    <w:sectPr w:rsidR="001E6E12" w:rsidSect="00E13A3A"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12" w:rsidRDefault="001E6E12" w:rsidP="00745815">
      <w:r>
        <w:separator/>
      </w:r>
    </w:p>
  </w:endnote>
  <w:endnote w:type="continuationSeparator" w:id="0">
    <w:p w:rsidR="001E6E12" w:rsidRDefault="001E6E12" w:rsidP="0074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12" w:rsidRDefault="001E6E12"/>
  </w:footnote>
  <w:footnote w:type="continuationSeparator" w:id="0">
    <w:p w:rsidR="001E6E12" w:rsidRDefault="001E6E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C37"/>
    <w:multiLevelType w:val="hybridMultilevel"/>
    <w:tmpl w:val="0E8C880E"/>
    <w:lvl w:ilvl="0" w:tplc="1308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79C2"/>
    <w:multiLevelType w:val="hybridMultilevel"/>
    <w:tmpl w:val="A60A6776"/>
    <w:lvl w:ilvl="0" w:tplc="39176588">
      <w:start w:val="1"/>
      <w:numFmt w:val="decimal"/>
      <w:lvlText w:val="%1."/>
      <w:lvlJc w:val="left"/>
      <w:pPr>
        <w:ind w:left="720" w:hanging="360"/>
      </w:pPr>
    </w:lvl>
    <w:lvl w:ilvl="1" w:tplc="39176588" w:tentative="1">
      <w:start w:val="1"/>
      <w:numFmt w:val="lowerLetter"/>
      <w:lvlText w:val="%2."/>
      <w:lvlJc w:val="left"/>
      <w:pPr>
        <w:ind w:left="1440" w:hanging="360"/>
      </w:pPr>
    </w:lvl>
    <w:lvl w:ilvl="2" w:tplc="39176588" w:tentative="1">
      <w:start w:val="1"/>
      <w:numFmt w:val="lowerRoman"/>
      <w:lvlText w:val="%3."/>
      <w:lvlJc w:val="right"/>
      <w:pPr>
        <w:ind w:left="2160" w:hanging="180"/>
      </w:pPr>
    </w:lvl>
    <w:lvl w:ilvl="3" w:tplc="39176588" w:tentative="1">
      <w:start w:val="1"/>
      <w:numFmt w:val="decimal"/>
      <w:lvlText w:val="%4."/>
      <w:lvlJc w:val="left"/>
      <w:pPr>
        <w:ind w:left="2880" w:hanging="360"/>
      </w:pPr>
    </w:lvl>
    <w:lvl w:ilvl="4" w:tplc="39176588" w:tentative="1">
      <w:start w:val="1"/>
      <w:numFmt w:val="lowerLetter"/>
      <w:lvlText w:val="%5."/>
      <w:lvlJc w:val="left"/>
      <w:pPr>
        <w:ind w:left="3600" w:hanging="360"/>
      </w:pPr>
    </w:lvl>
    <w:lvl w:ilvl="5" w:tplc="39176588" w:tentative="1">
      <w:start w:val="1"/>
      <w:numFmt w:val="lowerRoman"/>
      <w:lvlText w:val="%6."/>
      <w:lvlJc w:val="right"/>
      <w:pPr>
        <w:ind w:left="4320" w:hanging="180"/>
      </w:pPr>
    </w:lvl>
    <w:lvl w:ilvl="6" w:tplc="39176588" w:tentative="1">
      <w:start w:val="1"/>
      <w:numFmt w:val="decimal"/>
      <w:lvlText w:val="%7."/>
      <w:lvlJc w:val="left"/>
      <w:pPr>
        <w:ind w:left="5040" w:hanging="360"/>
      </w:pPr>
    </w:lvl>
    <w:lvl w:ilvl="7" w:tplc="39176588" w:tentative="1">
      <w:start w:val="1"/>
      <w:numFmt w:val="lowerLetter"/>
      <w:lvlText w:val="%8."/>
      <w:lvlJc w:val="left"/>
      <w:pPr>
        <w:ind w:left="5760" w:hanging="360"/>
      </w:pPr>
    </w:lvl>
    <w:lvl w:ilvl="8" w:tplc="39176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E1828"/>
    <w:multiLevelType w:val="multilevel"/>
    <w:tmpl w:val="F24E5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5815"/>
    <w:rsid w:val="000609EC"/>
    <w:rsid w:val="001E6E12"/>
    <w:rsid w:val="003C270D"/>
    <w:rsid w:val="00745815"/>
    <w:rsid w:val="007B4012"/>
    <w:rsid w:val="00A96E3E"/>
    <w:rsid w:val="00E13A3A"/>
    <w:rsid w:val="00F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8208"/>
  <w15:docId w15:val="{1B7058A1-663E-4AF3-A2F2-3DBBD40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58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581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45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sid w:val="00745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paragraph" w:customStyle="1" w:styleId="20">
    <w:name w:val="Основной текст (2)"/>
    <w:basedOn w:val="a"/>
    <w:link w:val="2"/>
    <w:rsid w:val="0074581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745815"/>
    <w:pPr>
      <w:shd w:val="clear" w:color="auto" w:fill="FFFFFF"/>
      <w:spacing w:line="322" w:lineRule="exact"/>
      <w:ind w:firstLine="360"/>
      <w:jc w:val="both"/>
    </w:pPr>
    <w:rPr>
      <w:rFonts w:ascii="Times New Roman" w:eastAsia="Times New Roman" w:hAnsi="Times New Roman" w:cs="Times New Roman"/>
      <w:spacing w:val="2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kt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Gulshat</dc:creator>
  <cp:keywords/>
  <cp:lastModifiedBy>Пользователь</cp:lastModifiedBy>
  <cp:revision>3</cp:revision>
  <dcterms:created xsi:type="dcterms:W3CDTF">2022-07-20T09:09:00Z</dcterms:created>
  <dcterms:modified xsi:type="dcterms:W3CDTF">2026-06-29T11:02:00Z</dcterms:modified>
</cp:coreProperties>
</file>